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3AC4D" w14:textId="3ABA9471" w:rsidR="00356234" w:rsidRPr="00F63A26" w:rsidRDefault="00356234"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lang w:val="en-US"/>
        </w:rPr>
      </w:pPr>
      <w:bookmarkStart w:id="0" w:name="_Ref343084643"/>
      <w:bookmarkStart w:id="1" w:name="_Toc448350104"/>
      <w:r w:rsidRPr="00970E04">
        <w:rPr>
          <w:rFonts w:ascii="Times New Roman" w:hAnsi="Times New Roman" w:cs="Times New Roman"/>
        </w:rPr>
        <w:t>ПРИЛОЖЕНИЕ №</w:t>
      </w:r>
      <w:r w:rsidR="00F63A26">
        <w:rPr>
          <w:rFonts w:ascii="Times New Roman" w:hAnsi="Times New Roman" w:cs="Times New Roman"/>
          <w:lang w:val="en-US"/>
        </w:rPr>
        <w:t>8</w:t>
      </w:r>
      <w:bookmarkStart w:id="2" w:name="_GoBack"/>
      <w:bookmarkEnd w:id="2"/>
    </w:p>
    <w:p w14:paraId="76D5FDC8" w14:textId="77777777" w:rsidR="00356234" w:rsidRDefault="00356234"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p>
    <w:p w14:paraId="0A75CC82" w14:textId="77777777" w:rsidR="00356234" w:rsidRPr="00A152C2" w:rsidRDefault="00356234"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sidRPr="00A152C2">
        <w:rPr>
          <w:rFonts w:ascii="Times New Roman" w:hAnsi="Times New Roman" w:cs="Times New Roman"/>
        </w:rPr>
        <w:t>ОБРАЗЕЦ№21 – Ценово предложение</w:t>
      </w:r>
      <w:bookmarkEnd w:id="0"/>
      <w:bookmarkEnd w:id="1"/>
    </w:p>
    <w:p w14:paraId="64334B99" w14:textId="77777777" w:rsidR="00356234" w:rsidRPr="00BD031F" w:rsidRDefault="00356234" w:rsidP="003A1FBF">
      <w:pPr>
        <w:spacing w:before="120" w:after="120" w:line="240" w:lineRule="atLeast"/>
        <w:jc w:val="center"/>
        <w:rPr>
          <w:sz w:val="22"/>
          <w:szCs w:val="22"/>
          <w:lang w:val="bg-BG"/>
        </w:rPr>
      </w:pPr>
      <w:r w:rsidRPr="00BD031F">
        <w:rPr>
          <w:sz w:val="22"/>
          <w:szCs w:val="22"/>
          <w:lang w:val="bg-BG"/>
        </w:rPr>
        <w:t>(изготвя се за всяка обособена позиция по отделно)</w:t>
      </w:r>
    </w:p>
    <w:p w14:paraId="1EE82B83"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ДО</w:t>
      </w:r>
    </w:p>
    <w:p w14:paraId="4BDA0EE4"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 xml:space="preserve">Николай Йорданов </w:t>
      </w:r>
      <w:proofErr w:type="spellStart"/>
      <w:r w:rsidRPr="00A152C2">
        <w:rPr>
          <w:b/>
          <w:bCs/>
          <w:sz w:val="22"/>
          <w:szCs w:val="22"/>
          <w:lang w:val="bg-BG"/>
        </w:rPr>
        <w:t>Зайчев</w:t>
      </w:r>
      <w:proofErr w:type="spellEnd"/>
    </w:p>
    <w:p w14:paraId="077A138E"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КМЕТ на Община Пещера</w:t>
      </w:r>
    </w:p>
    <w:p w14:paraId="714CD014"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w:t>
      </w:r>
      <w:proofErr w:type="spellStart"/>
      <w:r w:rsidRPr="00227137">
        <w:rPr>
          <w:rFonts w:ascii="Times New Roman" w:hAnsi="Times New Roman" w:cs="Times New Roman"/>
          <w:b/>
          <w:bCs/>
          <w:sz w:val="22"/>
          <w:szCs w:val="22"/>
          <w:lang w:val="bg-BG"/>
        </w:rPr>
        <w:t>Дойранска</w:t>
      </w:r>
      <w:proofErr w:type="spellEnd"/>
      <w:r w:rsidRPr="00227137">
        <w:rPr>
          <w:rFonts w:ascii="Times New Roman" w:hAnsi="Times New Roman" w:cs="Times New Roman"/>
          <w:b/>
          <w:bCs/>
          <w:sz w:val="22"/>
          <w:szCs w:val="22"/>
          <w:lang w:val="bg-BG"/>
        </w:rPr>
        <w:t xml:space="preserve"> епопея“ №17</w:t>
      </w:r>
    </w:p>
    <w:p w14:paraId="2AD77086"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260495D4" w14:textId="77777777" w:rsidR="00356234" w:rsidRPr="00A152C2" w:rsidRDefault="00356234"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 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 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w:t>
      </w:r>
      <w:proofErr w:type="spellStart"/>
      <w:r w:rsidRPr="00A152C2">
        <w:rPr>
          <w:rFonts w:ascii="Times New Roman" w:hAnsi="Times New Roman" w:cs="Times New Roman"/>
          <w:sz w:val="22"/>
          <w:szCs w:val="22"/>
          <w:lang w:val="bg-BG"/>
        </w:rPr>
        <w:t>ЕИК</w:t>
      </w:r>
      <w:proofErr w:type="spellEnd"/>
      <w:r w:rsidRPr="00A152C2">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8F4B4FE"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ЦЕНОВО ПРЕДЛОЖЕНИЕ</w:t>
      </w:r>
    </w:p>
    <w:p w14:paraId="7ED038FB" w14:textId="77777777" w:rsidR="00356234" w:rsidRPr="00BD031F" w:rsidRDefault="00356234" w:rsidP="00A152C2">
      <w:pPr>
        <w:spacing w:before="120" w:after="120" w:line="240" w:lineRule="atLeast"/>
        <w:jc w:val="both"/>
        <w:rPr>
          <w:sz w:val="22"/>
          <w:szCs w:val="22"/>
          <w:lang w:val="bg-BG"/>
        </w:rPr>
      </w:pPr>
      <w:r w:rsidRPr="00BD031F">
        <w:rPr>
          <w:sz w:val="22"/>
          <w:szCs w:val="22"/>
          <w:lang w:val="bg-BG"/>
        </w:rPr>
        <w:t>за участие в обществена поръчка с Предмет:  ………………………….. за обособена позиция № …….</w:t>
      </w:r>
    </w:p>
    <w:p w14:paraId="1526E4AE" w14:textId="77777777" w:rsidR="00356234" w:rsidRPr="00A152C2" w:rsidRDefault="00356234" w:rsidP="00A152C2">
      <w:pPr>
        <w:tabs>
          <w:tab w:val="left" w:pos="1080"/>
        </w:tabs>
        <w:spacing w:before="120" w:after="120" w:line="240" w:lineRule="atLeast"/>
        <w:jc w:val="both"/>
        <w:rPr>
          <w:sz w:val="22"/>
          <w:szCs w:val="22"/>
          <w:lang w:val="bg-BG"/>
        </w:rPr>
      </w:pPr>
    </w:p>
    <w:p w14:paraId="101FA57B" w14:textId="77777777" w:rsidR="00356234" w:rsidRPr="00BD031F" w:rsidRDefault="00356234" w:rsidP="00A152C2">
      <w:pPr>
        <w:tabs>
          <w:tab w:val="left" w:pos="1080"/>
        </w:tabs>
        <w:spacing w:before="120" w:after="120" w:line="24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291C10FD" w14:textId="77777777" w:rsidR="00356234" w:rsidRPr="00A152C2" w:rsidRDefault="00356234" w:rsidP="00A152C2">
      <w:pPr>
        <w:spacing w:before="120" w:after="120" w:line="240" w:lineRule="atLeast"/>
        <w:jc w:val="both"/>
        <w:rPr>
          <w:b/>
          <w:bCs/>
          <w:sz w:val="22"/>
          <w:szCs w:val="22"/>
          <w:lang w:val="bg-BG"/>
        </w:rPr>
      </w:pPr>
      <w:r w:rsidRPr="00A152C2">
        <w:rPr>
          <w:b/>
          <w:bCs/>
          <w:sz w:val="22"/>
          <w:szCs w:val="22"/>
          <w:lang w:val="bg-BG"/>
        </w:rPr>
        <w:t>УВАЖАЕМИ ДАМИ И ГОСПОДА,</w:t>
      </w:r>
    </w:p>
    <w:p w14:paraId="34C48151" w14:textId="77777777" w:rsidR="00356234" w:rsidRPr="00A152C2" w:rsidRDefault="00356234" w:rsidP="00A152C2">
      <w:pPr>
        <w:spacing w:before="120" w:after="120" w:line="240" w:lineRule="atLeast"/>
        <w:jc w:val="both"/>
        <w:rPr>
          <w:b/>
          <w:bCs/>
          <w:sz w:val="22"/>
          <w:szCs w:val="22"/>
          <w:lang w:val="bg-BG"/>
        </w:rPr>
      </w:pPr>
      <w:r w:rsidRPr="00A152C2">
        <w:rPr>
          <w:sz w:val="22"/>
          <w:szCs w:val="22"/>
          <w:lang w:val="bg-BG"/>
        </w:rPr>
        <w:t>С настоящата Ви представяме нашето ценово предложение за участие в обявената от Вас обществена поръчка с Предмет</w:t>
      </w:r>
      <w:r w:rsidRPr="00A152C2">
        <w:rPr>
          <w:b/>
          <w:bCs/>
          <w:sz w:val="22"/>
          <w:szCs w:val="22"/>
          <w:lang w:val="bg-BG"/>
        </w:rPr>
        <w:t xml:space="preserve">:  </w:t>
      </w:r>
      <w:r>
        <w:rPr>
          <w:b/>
          <w:bCs/>
          <w:sz w:val="22"/>
          <w:szCs w:val="22"/>
          <w:lang w:val="bg-BG"/>
        </w:rPr>
        <w:t>…………………………..</w:t>
      </w:r>
      <w:r w:rsidRPr="00A152C2">
        <w:rPr>
          <w:b/>
          <w:bCs/>
          <w:sz w:val="22"/>
          <w:szCs w:val="22"/>
          <w:lang w:val="bg-BG"/>
        </w:rPr>
        <w:t xml:space="preserve"> </w:t>
      </w:r>
      <w:r>
        <w:rPr>
          <w:b/>
          <w:bCs/>
          <w:sz w:val="22"/>
          <w:szCs w:val="22"/>
          <w:lang w:val="bg-BG"/>
        </w:rPr>
        <w:t>за обособена позиция № …….</w:t>
      </w:r>
    </w:p>
    <w:p w14:paraId="71A1DE3C" w14:textId="77777777" w:rsidR="00356234" w:rsidRPr="00A152C2" w:rsidRDefault="00356234" w:rsidP="00A152C2">
      <w:pPr>
        <w:tabs>
          <w:tab w:val="left" w:pos="1080"/>
        </w:tabs>
        <w:spacing w:before="120" w:after="120" w:line="240" w:lineRule="atLeast"/>
        <w:jc w:val="both"/>
        <w:rPr>
          <w:sz w:val="22"/>
          <w:szCs w:val="22"/>
          <w:lang w:val="bg-BG"/>
        </w:rPr>
      </w:pPr>
      <w:r w:rsidRPr="00A152C2">
        <w:rPr>
          <w:sz w:val="22"/>
          <w:szCs w:val="22"/>
          <w:lang w:val="bg-BG"/>
        </w:rPr>
        <w:t xml:space="preserve"> </w:t>
      </w:r>
    </w:p>
    <w:p w14:paraId="69D78D85" w14:textId="77777777" w:rsidR="00356234" w:rsidRPr="00254C9D" w:rsidRDefault="00356234" w:rsidP="00254C9D">
      <w:pPr>
        <w:pStyle w:val="afff2"/>
        <w:numPr>
          <w:ilvl w:val="0"/>
          <w:numId w:val="35"/>
        </w:numPr>
        <w:spacing w:before="120" w:after="120" w:line="240" w:lineRule="atLeast"/>
        <w:jc w:val="both"/>
        <w:rPr>
          <w:b/>
          <w:bCs/>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(обществената поръчка) е: ……</w:t>
      </w:r>
      <w:r w:rsidRPr="00254C9D">
        <w:rPr>
          <w:b/>
          <w:bCs/>
          <w:sz w:val="22"/>
          <w:szCs w:val="22"/>
          <w:lang w:val="bg-BG"/>
        </w:rPr>
        <w:t>[</w:t>
      </w:r>
      <w:r w:rsidRPr="00254C9D">
        <w:rPr>
          <w:b/>
          <w:bCs/>
          <w:i/>
          <w:iCs/>
          <w:sz w:val="22"/>
          <w:szCs w:val="22"/>
          <w:lang w:val="bg-BG"/>
        </w:rPr>
        <w:t>лв.</w:t>
      </w:r>
      <w:r w:rsidRPr="00A152C2">
        <w:rPr>
          <w:rStyle w:val="aff3"/>
          <w:b/>
          <w:bCs/>
          <w:i/>
          <w:iCs/>
          <w:sz w:val="22"/>
          <w:szCs w:val="22"/>
          <w:lang w:val="bg-BG"/>
        </w:rPr>
        <w:footnoteReference w:id="1"/>
      </w:r>
      <w:r w:rsidRPr="00254C9D">
        <w:rPr>
          <w:b/>
          <w:bCs/>
          <w:sz w:val="22"/>
          <w:szCs w:val="22"/>
          <w:lang w:val="bg-BG"/>
        </w:rPr>
        <w:t>] без ДДС</w:t>
      </w:r>
      <w:r w:rsidRPr="00254C9D">
        <w:rPr>
          <w:color w:val="000000"/>
          <w:sz w:val="22"/>
          <w:szCs w:val="22"/>
          <w:lang w:val="bg-BG"/>
        </w:rPr>
        <w:t xml:space="preserve"> и </w:t>
      </w:r>
      <w:r w:rsidRPr="00254C9D">
        <w:rPr>
          <w:sz w:val="22"/>
          <w:szCs w:val="22"/>
          <w:lang w:val="bg-BG"/>
        </w:rPr>
        <w:t>……</w:t>
      </w:r>
      <w:r w:rsidRPr="00254C9D">
        <w:rPr>
          <w:b/>
          <w:bCs/>
          <w:sz w:val="22"/>
          <w:szCs w:val="22"/>
          <w:lang w:val="bg-BG"/>
        </w:rPr>
        <w:t>[</w:t>
      </w:r>
      <w:r w:rsidRPr="00254C9D">
        <w:rPr>
          <w:b/>
          <w:bCs/>
          <w:i/>
          <w:iCs/>
          <w:sz w:val="22"/>
          <w:szCs w:val="22"/>
          <w:lang w:val="bg-BG"/>
        </w:rPr>
        <w:t>лв.</w:t>
      </w:r>
      <w:r w:rsidRPr="00A152C2">
        <w:rPr>
          <w:rStyle w:val="aff3"/>
          <w:b/>
          <w:bCs/>
          <w:i/>
          <w:iCs/>
          <w:sz w:val="22"/>
          <w:szCs w:val="22"/>
          <w:lang w:val="bg-BG"/>
        </w:rPr>
        <w:footnoteReference w:id="2"/>
      </w:r>
      <w:r w:rsidRPr="00254C9D">
        <w:rPr>
          <w:b/>
          <w:bCs/>
          <w:sz w:val="22"/>
          <w:szCs w:val="22"/>
          <w:lang w:val="bg-BG"/>
        </w:rPr>
        <w:t xml:space="preserve">] с ДДС,     </w:t>
      </w:r>
    </w:p>
    <w:p w14:paraId="0B2D2035" w14:textId="77777777" w:rsidR="00356234" w:rsidRPr="00254C9D" w:rsidRDefault="00356234" w:rsidP="00254C9D">
      <w:pPr>
        <w:pStyle w:val="afff2"/>
        <w:numPr>
          <w:ilvl w:val="2"/>
          <w:numId w:val="35"/>
        </w:numPr>
        <w:autoSpaceDE w:val="0"/>
        <w:autoSpaceDN w:val="0"/>
        <w:adjustRightInd w:val="0"/>
        <w:spacing w:before="120" w:after="120" w:line="240" w:lineRule="atLeast"/>
        <w:jc w:val="both"/>
        <w:rPr>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е окончателна и не подлежи на увеличение, като:</w:t>
      </w:r>
    </w:p>
    <w:p w14:paraId="5D393871"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посочената цена включва всички разходи по изпълнение на обекта на поръчката.</w:t>
      </w:r>
    </w:p>
    <w:p w14:paraId="773720D0"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проекта на договора.</w:t>
      </w:r>
    </w:p>
    <w:p w14:paraId="18F2BCA2" w14:textId="77777777" w:rsidR="00356234" w:rsidRPr="00A152C2" w:rsidRDefault="00356234" w:rsidP="00254C9D">
      <w:pPr>
        <w:pStyle w:val="afff2"/>
        <w:numPr>
          <w:ilvl w:val="3"/>
          <w:numId w:val="35"/>
        </w:numPr>
        <w:autoSpaceDE w:val="0"/>
        <w:autoSpaceDN w:val="0"/>
        <w:adjustRightInd w:val="0"/>
        <w:spacing w:before="120" w:after="120" w:line="240" w:lineRule="atLeast"/>
        <w:jc w:val="both"/>
        <w:rPr>
          <w:sz w:val="22"/>
          <w:szCs w:val="22"/>
          <w:lang w:val="bg-BG"/>
        </w:rPr>
      </w:pPr>
      <w:r w:rsidRPr="00A152C2">
        <w:rPr>
          <w:sz w:val="22"/>
          <w:szCs w:val="22"/>
          <w:lang w:val="bg-BG"/>
        </w:rPr>
        <w:t>Цената за изпълнение на договора се формира, както следва:</w:t>
      </w:r>
    </w:p>
    <w:p w14:paraId="333B4A13" w14:textId="77777777" w:rsidR="00356234" w:rsidRDefault="00356234" w:rsidP="00A152C2">
      <w:pPr>
        <w:pStyle w:val="ListParagraph1"/>
      </w:pPr>
      <w:r>
        <w:t>КОЛИЧЕСТВЕНА ТАБЛИЦА ПРЕДОСТАВЕНА ОТ ВЪЗЛОЖИТЕЛЯ</w:t>
      </w:r>
    </w:p>
    <w:tbl>
      <w:tblPr>
        <w:tblW w:w="104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gridCol w:w="5290"/>
        <w:gridCol w:w="1134"/>
        <w:gridCol w:w="1842"/>
        <w:gridCol w:w="1842"/>
      </w:tblGrid>
      <w:tr w:rsidR="002B085A" w14:paraId="262F049A" w14:textId="77777777" w:rsidTr="002B085A">
        <w:tc>
          <w:tcPr>
            <w:tcW w:w="340" w:type="dxa"/>
            <w:shd w:val="clear" w:color="auto" w:fill="BFBFBF"/>
          </w:tcPr>
          <w:p w14:paraId="04958FBA" w14:textId="1AB6B67C" w:rsidR="002B085A" w:rsidRPr="00D75219" w:rsidRDefault="002B085A" w:rsidP="00AB06FE">
            <w:pPr>
              <w:pStyle w:val="ListParagraph1"/>
              <w:rPr>
                <w:b/>
                <w:bCs/>
              </w:rPr>
            </w:pPr>
            <w:r w:rsidRPr="00D75219">
              <w:rPr>
                <w:b/>
                <w:bCs/>
              </w:rPr>
              <w:t>№</w:t>
            </w:r>
          </w:p>
        </w:tc>
        <w:tc>
          <w:tcPr>
            <w:tcW w:w="5290" w:type="dxa"/>
            <w:shd w:val="clear" w:color="auto" w:fill="BFBFBF"/>
          </w:tcPr>
          <w:p w14:paraId="78B7775B" w14:textId="77777777" w:rsidR="002B085A" w:rsidRPr="00D75219" w:rsidRDefault="002B085A" w:rsidP="000C64C1">
            <w:pPr>
              <w:pStyle w:val="ListParagraph1"/>
              <w:rPr>
                <w:b/>
                <w:bCs/>
              </w:rPr>
            </w:pPr>
            <w:r w:rsidRPr="00D75219">
              <w:rPr>
                <w:b/>
                <w:bCs/>
              </w:rPr>
              <w:t xml:space="preserve">НАИМЕНОВАНИЕ НА </w:t>
            </w:r>
            <w:r>
              <w:rPr>
                <w:b/>
                <w:bCs/>
              </w:rPr>
              <w:t>ОБОСОБЕНА ПОЗИЦИЯ</w:t>
            </w:r>
          </w:p>
        </w:tc>
        <w:tc>
          <w:tcPr>
            <w:tcW w:w="1134" w:type="dxa"/>
            <w:shd w:val="clear" w:color="auto" w:fill="BFBFBF"/>
          </w:tcPr>
          <w:p w14:paraId="29E4BD4A" w14:textId="7DC71217" w:rsidR="002B085A" w:rsidRPr="00D75219" w:rsidRDefault="002B085A" w:rsidP="00AB06FE">
            <w:pPr>
              <w:pStyle w:val="ListParagraph1"/>
              <w:rPr>
                <w:b/>
                <w:bCs/>
              </w:rPr>
            </w:pPr>
            <w:r>
              <w:rPr>
                <w:b/>
                <w:bCs/>
              </w:rPr>
              <w:t>Количество</w:t>
            </w:r>
          </w:p>
        </w:tc>
        <w:tc>
          <w:tcPr>
            <w:tcW w:w="1842" w:type="dxa"/>
            <w:shd w:val="clear" w:color="auto" w:fill="BFBFBF"/>
          </w:tcPr>
          <w:p w14:paraId="239081D5" w14:textId="46BE18B7" w:rsidR="002B085A" w:rsidRPr="00D75219" w:rsidRDefault="002B085A" w:rsidP="00AB06FE">
            <w:pPr>
              <w:pStyle w:val="ListParagraph1"/>
              <w:rPr>
                <w:b/>
                <w:bCs/>
              </w:rPr>
            </w:pPr>
            <w:r>
              <w:rPr>
                <w:b/>
                <w:bCs/>
              </w:rPr>
              <w:t>Единична цена в лева без ДДС</w:t>
            </w:r>
          </w:p>
        </w:tc>
        <w:tc>
          <w:tcPr>
            <w:tcW w:w="1842" w:type="dxa"/>
            <w:shd w:val="clear" w:color="auto" w:fill="BFBFBF"/>
          </w:tcPr>
          <w:p w14:paraId="35FF821B" w14:textId="2BD1AFA9" w:rsidR="002B085A" w:rsidRPr="00D75219" w:rsidRDefault="002B085A" w:rsidP="00AB06FE">
            <w:pPr>
              <w:pStyle w:val="ListParagraph1"/>
              <w:rPr>
                <w:b/>
                <w:bCs/>
              </w:rPr>
            </w:pPr>
            <w:r>
              <w:rPr>
                <w:b/>
                <w:bCs/>
              </w:rPr>
              <w:t>Обща цена</w:t>
            </w:r>
            <w:r w:rsidRPr="00D75219">
              <w:rPr>
                <w:b/>
                <w:bCs/>
              </w:rPr>
              <w:t xml:space="preserve"> в лева без ДДС</w:t>
            </w:r>
          </w:p>
        </w:tc>
      </w:tr>
      <w:tr w:rsidR="002B085A" w14:paraId="62DCB054" w14:textId="77777777" w:rsidTr="002B085A">
        <w:tc>
          <w:tcPr>
            <w:tcW w:w="340" w:type="dxa"/>
            <w:shd w:val="clear" w:color="auto" w:fill="BFBFBF"/>
          </w:tcPr>
          <w:p w14:paraId="74D043A9" w14:textId="1BA30A2C" w:rsidR="002B085A" w:rsidRPr="00D75219" w:rsidRDefault="002B085A" w:rsidP="002B085A">
            <w:pPr>
              <w:pStyle w:val="ListParagraph1"/>
              <w:numPr>
                <w:ilvl w:val="0"/>
                <w:numId w:val="34"/>
              </w:numPr>
              <w:ind w:left="0" w:firstLine="0"/>
            </w:pPr>
          </w:p>
        </w:tc>
        <w:tc>
          <w:tcPr>
            <w:tcW w:w="5290" w:type="dxa"/>
          </w:tcPr>
          <w:p w14:paraId="74C0A1AD" w14:textId="0256C3B7" w:rsidR="002B085A" w:rsidRPr="00D75219" w:rsidRDefault="002B085A" w:rsidP="002B085A">
            <w:pPr>
              <w:pStyle w:val="ListParagraph1"/>
            </w:pPr>
            <w:r w:rsidRPr="009D118C">
              <w:t>Проведе две пресконференции – една при стартиране на проекта и една в края му за представяне на резултатите;</w:t>
            </w:r>
          </w:p>
        </w:tc>
        <w:tc>
          <w:tcPr>
            <w:tcW w:w="1134" w:type="dxa"/>
          </w:tcPr>
          <w:p w14:paraId="0C352627" w14:textId="77777777" w:rsidR="002B085A" w:rsidRDefault="002B085A" w:rsidP="002B085A">
            <w:pPr>
              <w:pStyle w:val="ListParagraph1"/>
            </w:pPr>
          </w:p>
        </w:tc>
        <w:tc>
          <w:tcPr>
            <w:tcW w:w="1842" w:type="dxa"/>
          </w:tcPr>
          <w:p w14:paraId="489D875C" w14:textId="77777777" w:rsidR="002B085A" w:rsidRDefault="002B085A" w:rsidP="002B085A">
            <w:pPr>
              <w:pStyle w:val="ListParagraph1"/>
            </w:pPr>
          </w:p>
        </w:tc>
        <w:tc>
          <w:tcPr>
            <w:tcW w:w="1842" w:type="dxa"/>
          </w:tcPr>
          <w:p w14:paraId="41793B17" w14:textId="726C87AA" w:rsidR="002B085A" w:rsidRPr="00D75219" w:rsidRDefault="002B085A" w:rsidP="002B085A">
            <w:pPr>
              <w:pStyle w:val="ListParagraph1"/>
            </w:pPr>
          </w:p>
        </w:tc>
      </w:tr>
      <w:tr w:rsidR="002B085A" w14:paraId="2FB0C2B5" w14:textId="77777777" w:rsidTr="002B085A">
        <w:tc>
          <w:tcPr>
            <w:tcW w:w="340" w:type="dxa"/>
            <w:shd w:val="clear" w:color="auto" w:fill="BFBFBF"/>
          </w:tcPr>
          <w:p w14:paraId="29D5D43A" w14:textId="778D3E69" w:rsidR="002B085A" w:rsidRDefault="002B085A" w:rsidP="002B085A">
            <w:pPr>
              <w:pStyle w:val="ListParagraph1"/>
              <w:numPr>
                <w:ilvl w:val="0"/>
                <w:numId w:val="34"/>
              </w:numPr>
              <w:ind w:left="0" w:firstLine="0"/>
            </w:pPr>
          </w:p>
        </w:tc>
        <w:tc>
          <w:tcPr>
            <w:tcW w:w="5290" w:type="dxa"/>
          </w:tcPr>
          <w:p w14:paraId="0B3B6FAC" w14:textId="559EE45F" w:rsidR="002B085A" w:rsidRPr="00D75219" w:rsidRDefault="002B085A" w:rsidP="002B085A">
            <w:pPr>
              <w:pStyle w:val="ListParagraph1"/>
            </w:pPr>
            <w:r w:rsidRPr="009D118C">
              <w:t>Изработи и монтира билборд;</w:t>
            </w:r>
          </w:p>
        </w:tc>
        <w:tc>
          <w:tcPr>
            <w:tcW w:w="1134" w:type="dxa"/>
          </w:tcPr>
          <w:p w14:paraId="21C1E122" w14:textId="77777777" w:rsidR="002B085A" w:rsidRDefault="002B085A" w:rsidP="002B085A">
            <w:pPr>
              <w:pStyle w:val="ListParagraph1"/>
            </w:pPr>
          </w:p>
        </w:tc>
        <w:tc>
          <w:tcPr>
            <w:tcW w:w="1842" w:type="dxa"/>
          </w:tcPr>
          <w:p w14:paraId="4A94119E" w14:textId="77777777" w:rsidR="002B085A" w:rsidRDefault="002B085A" w:rsidP="002B085A">
            <w:pPr>
              <w:pStyle w:val="ListParagraph1"/>
            </w:pPr>
          </w:p>
        </w:tc>
        <w:tc>
          <w:tcPr>
            <w:tcW w:w="1842" w:type="dxa"/>
          </w:tcPr>
          <w:p w14:paraId="0237BF41" w14:textId="47B374C9" w:rsidR="002B085A" w:rsidRDefault="002B085A" w:rsidP="002B085A">
            <w:pPr>
              <w:pStyle w:val="ListParagraph1"/>
            </w:pPr>
          </w:p>
        </w:tc>
      </w:tr>
      <w:tr w:rsidR="002B085A" w14:paraId="76FD5395" w14:textId="77777777" w:rsidTr="002B085A">
        <w:tc>
          <w:tcPr>
            <w:tcW w:w="340" w:type="dxa"/>
            <w:shd w:val="clear" w:color="auto" w:fill="BFBFBF"/>
          </w:tcPr>
          <w:p w14:paraId="23AA0384" w14:textId="3DB47BA3" w:rsidR="002B085A" w:rsidRDefault="002B085A" w:rsidP="002B085A">
            <w:pPr>
              <w:pStyle w:val="ListParagraph1"/>
              <w:numPr>
                <w:ilvl w:val="0"/>
                <w:numId w:val="34"/>
              </w:numPr>
              <w:ind w:left="0" w:firstLine="0"/>
            </w:pPr>
          </w:p>
        </w:tc>
        <w:tc>
          <w:tcPr>
            <w:tcW w:w="5290" w:type="dxa"/>
          </w:tcPr>
          <w:p w14:paraId="4C55AEFA" w14:textId="4BAC06C0" w:rsidR="002B085A" w:rsidRPr="00D75219" w:rsidRDefault="002B085A" w:rsidP="002B085A">
            <w:pPr>
              <w:pStyle w:val="ListParagraph1"/>
            </w:pPr>
            <w:r w:rsidRPr="009D118C">
              <w:t>Изработи и монтира постоянна обяснителна табела за проекта;</w:t>
            </w:r>
          </w:p>
        </w:tc>
        <w:tc>
          <w:tcPr>
            <w:tcW w:w="1134" w:type="dxa"/>
          </w:tcPr>
          <w:p w14:paraId="529ADDAD" w14:textId="77777777" w:rsidR="002B085A" w:rsidRDefault="002B085A" w:rsidP="002B085A">
            <w:pPr>
              <w:pStyle w:val="ListParagraph1"/>
            </w:pPr>
          </w:p>
        </w:tc>
        <w:tc>
          <w:tcPr>
            <w:tcW w:w="1842" w:type="dxa"/>
          </w:tcPr>
          <w:p w14:paraId="621E311B" w14:textId="77777777" w:rsidR="002B085A" w:rsidRDefault="002B085A" w:rsidP="002B085A">
            <w:pPr>
              <w:pStyle w:val="ListParagraph1"/>
            </w:pPr>
          </w:p>
        </w:tc>
        <w:tc>
          <w:tcPr>
            <w:tcW w:w="1842" w:type="dxa"/>
          </w:tcPr>
          <w:p w14:paraId="0E26865D" w14:textId="2C3AAD7C" w:rsidR="002B085A" w:rsidRDefault="002B085A" w:rsidP="002B085A">
            <w:pPr>
              <w:pStyle w:val="ListParagraph1"/>
            </w:pPr>
          </w:p>
        </w:tc>
      </w:tr>
      <w:tr w:rsidR="002B085A" w14:paraId="74EB481C" w14:textId="77777777" w:rsidTr="002B085A">
        <w:tc>
          <w:tcPr>
            <w:tcW w:w="340" w:type="dxa"/>
            <w:shd w:val="clear" w:color="auto" w:fill="BFBFBF"/>
          </w:tcPr>
          <w:p w14:paraId="7AD9E1CB" w14:textId="412479B4" w:rsidR="002B085A" w:rsidRDefault="002B085A" w:rsidP="002B085A">
            <w:pPr>
              <w:pStyle w:val="ListParagraph1"/>
              <w:numPr>
                <w:ilvl w:val="0"/>
                <w:numId w:val="34"/>
              </w:numPr>
              <w:ind w:left="0" w:firstLine="0"/>
            </w:pPr>
          </w:p>
        </w:tc>
        <w:tc>
          <w:tcPr>
            <w:tcW w:w="5290" w:type="dxa"/>
          </w:tcPr>
          <w:p w14:paraId="13B81625" w14:textId="218BD65C" w:rsidR="002B085A" w:rsidRPr="00D75219" w:rsidRDefault="002B085A" w:rsidP="002B085A">
            <w:pPr>
              <w:pStyle w:val="ListParagraph1"/>
            </w:pPr>
            <w:r w:rsidRPr="009D118C">
              <w:t>Изготви и изработи информационна брошура;</w:t>
            </w:r>
          </w:p>
        </w:tc>
        <w:tc>
          <w:tcPr>
            <w:tcW w:w="1134" w:type="dxa"/>
          </w:tcPr>
          <w:p w14:paraId="765C8057" w14:textId="77777777" w:rsidR="002B085A" w:rsidRDefault="002B085A" w:rsidP="002B085A">
            <w:pPr>
              <w:pStyle w:val="ListParagraph1"/>
            </w:pPr>
          </w:p>
        </w:tc>
        <w:tc>
          <w:tcPr>
            <w:tcW w:w="1842" w:type="dxa"/>
          </w:tcPr>
          <w:p w14:paraId="40D993D9" w14:textId="77777777" w:rsidR="002B085A" w:rsidRDefault="002B085A" w:rsidP="002B085A">
            <w:pPr>
              <w:pStyle w:val="ListParagraph1"/>
            </w:pPr>
          </w:p>
        </w:tc>
        <w:tc>
          <w:tcPr>
            <w:tcW w:w="1842" w:type="dxa"/>
          </w:tcPr>
          <w:p w14:paraId="1836446A" w14:textId="6267BD64" w:rsidR="002B085A" w:rsidRDefault="002B085A" w:rsidP="002B085A">
            <w:pPr>
              <w:pStyle w:val="ListParagraph1"/>
            </w:pPr>
          </w:p>
        </w:tc>
      </w:tr>
      <w:tr w:rsidR="002B085A" w14:paraId="189C9A4F" w14:textId="77777777" w:rsidTr="002B085A">
        <w:tc>
          <w:tcPr>
            <w:tcW w:w="340" w:type="dxa"/>
            <w:shd w:val="clear" w:color="auto" w:fill="BFBFBF"/>
          </w:tcPr>
          <w:p w14:paraId="22EF5552" w14:textId="5576C175" w:rsidR="002B085A" w:rsidRDefault="002B085A" w:rsidP="002B085A">
            <w:pPr>
              <w:pStyle w:val="ListParagraph1"/>
              <w:numPr>
                <w:ilvl w:val="0"/>
                <w:numId w:val="34"/>
              </w:numPr>
              <w:ind w:left="0" w:firstLine="0"/>
            </w:pPr>
          </w:p>
        </w:tc>
        <w:tc>
          <w:tcPr>
            <w:tcW w:w="5290" w:type="dxa"/>
          </w:tcPr>
          <w:p w14:paraId="52A8F2CB" w14:textId="0CAB3C66" w:rsidR="002B085A" w:rsidRPr="00D75219" w:rsidRDefault="002B085A" w:rsidP="002B085A">
            <w:pPr>
              <w:pStyle w:val="ListParagraph1"/>
            </w:pPr>
            <w:r w:rsidRPr="009D118C">
              <w:t>Организира интервюта и целеви публикации;</w:t>
            </w:r>
          </w:p>
        </w:tc>
        <w:tc>
          <w:tcPr>
            <w:tcW w:w="1134" w:type="dxa"/>
          </w:tcPr>
          <w:p w14:paraId="354E7E47" w14:textId="77777777" w:rsidR="002B085A" w:rsidRDefault="002B085A" w:rsidP="002B085A">
            <w:pPr>
              <w:pStyle w:val="ListParagraph1"/>
            </w:pPr>
          </w:p>
        </w:tc>
        <w:tc>
          <w:tcPr>
            <w:tcW w:w="1842" w:type="dxa"/>
          </w:tcPr>
          <w:p w14:paraId="3C5A7F98" w14:textId="77777777" w:rsidR="002B085A" w:rsidRDefault="002B085A" w:rsidP="002B085A">
            <w:pPr>
              <w:pStyle w:val="ListParagraph1"/>
            </w:pPr>
          </w:p>
        </w:tc>
        <w:tc>
          <w:tcPr>
            <w:tcW w:w="1842" w:type="dxa"/>
          </w:tcPr>
          <w:p w14:paraId="367744F1" w14:textId="687DC77A" w:rsidR="002B085A" w:rsidRDefault="002B085A" w:rsidP="002B085A">
            <w:pPr>
              <w:pStyle w:val="ListParagraph1"/>
            </w:pPr>
          </w:p>
        </w:tc>
      </w:tr>
    </w:tbl>
    <w:p w14:paraId="47657197" w14:textId="77777777" w:rsidR="00356234" w:rsidRDefault="00B11AF8" w:rsidP="00B11AF8">
      <w:pPr>
        <w:pStyle w:val="ListParagraph1"/>
        <w:tabs>
          <w:tab w:val="left" w:pos="1275"/>
        </w:tabs>
      </w:pPr>
      <w:r>
        <w:tab/>
      </w:r>
    </w:p>
    <w:p w14:paraId="19C376FD"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7AB8862C"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4" w:name="_Ref357407732"/>
      <w:r w:rsidRPr="00A152C2">
        <w:rPr>
          <w:sz w:val="22"/>
          <w:szCs w:val="22"/>
          <w:lang w:val="bg-BG"/>
        </w:rPr>
        <w:t xml:space="preserve">Единичните цени в </w:t>
      </w:r>
      <w:proofErr w:type="spellStart"/>
      <w:r w:rsidRPr="00A152C2">
        <w:rPr>
          <w:sz w:val="22"/>
          <w:szCs w:val="22"/>
          <w:lang w:val="bg-BG"/>
        </w:rPr>
        <w:t>остойностената</w:t>
      </w:r>
      <w:proofErr w:type="spellEnd"/>
      <w:r w:rsidRPr="00A152C2">
        <w:rPr>
          <w:sz w:val="22"/>
          <w:szCs w:val="22"/>
          <w:lang w:val="bg-BG"/>
        </w:rPr>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4"/>
    </w:p>
    <w:p w14:paraId="14004404" w14:textId="77777777" w:rsidR="00356234" w:rsidRPr="00A152C2" w:rsidRDefault="00356234" w:rsidP="00254C9D">
      <w:pPr>
        <w:pStyle w:val="afff2"/>
        <w:numPr>
          <w:ilvl w:val="0"/>
          <w:numId w:val="35"/>
        </w:numPr>
        <w:spacing w:before="120" w:after="120" w:line="24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693E1502" w14:textId="77777777" w:rsidR="00356234" w:rsidRDefault="00356234" w:rsidP="00A152C2">
      <w:pPr>
        <w:spacing w:before="120" w:after="120" w:line="240" w:lineRule="atLeast"/>
        <w:jc w:val="both"/>
        <w:rPr>
          <w:sz w:val="22"/>
          <w:szCs w:val="22"/>
          <w:lang w:val="bg-BG"/>
        </w:rPr>
      </w:pPr>
    </w:p>
    <w:p w14:paraId="0DB8D97A"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077BD871"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 xml:space="preserve"> [</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14:paraId="352B2697" w14:textId="77777777" w:rsidR="00356234" w:rsidRPr="00A152C2" w:rsidRDefault="00356234" w:rsidP="00A152C2">
      <w:pPr>
        <w:spacing w:before="120" w:after="120" w:line="24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537449E4" w14:textId="77777777" w:rsidR="00356234" w:rsidRPr="00A152C2" w:rsidRDefault="00356234" w:rsidP="00A152C2">
      <w:pPr>
        <w:spacing w:before="120" w:after="120" w:line="240" w:lineRule="atLeast"/>
        <w:jc w:val="both"/>
        <w:rPr>
          <w:sz w:val="22"/>
          <w:szCs w:val="22"/>
          <w:lang w:val="bg-BG"/>
        </w:rPr>
      </w:pPr>
    </w:p>
    <w:sectPr w:rsidR="0035623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692F5" w14:textId="77777777" w:rsidR="00F6360C" w:rsidRDefault="00F6360C">
      <w:r>
        <w:separator/>
      </w:r>
    </w:p>
  </w:endnote>
  <w:endnote w:type="continuationSeparator" w:id="0">
    <w:p w14:paraId="455A54D6" w14:textId="77777777" w:rsidR="00F6360C" w:rsidRDefault="00F6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499A7" w14:textId="77777777" w:rsidR="00F6360C" w:rsidRDefault="00F6360C">
      <w:r>
        <w:separator/>
      </w:r>
    </w:p>
  </w:footnote>
  <w:footnote w:type="continuationSeparator" w:id="0">
    <w:p w14:paraId="3514B801" w14:textId="77777777" w:rsidR="00F6360C" w:rsidRDefault="00F6360C">
      <w:r>
        <w:continuationSeparator/>
      </w:r>
    </w:p>
  </w:footnote>
  <w:footnote w:id="1">
    <w:p w14:paraId="5D6D2682" w14:textId="77777777" w:rsidR="00356234" w:rsidRDefault="00356234"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3F6B3307" w14:textId="77777777" w:rsidR="00356234" w:rsidRDefault="00356234"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w:t>
      </w:r>
      <w:r w:rsidRPr="00F87F15">
        <w:rPr>
          <w:sz w:val="18"/>
          <w:szCs w:val="18"/>
          <w:lang w:val="bg-BG"/>
        </w:rPr>
        <w:t>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70E428E"/>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B1B8860E"/>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9F3C6C1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8AAE318"/>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hint="default"/>
        <w:b/>
        <w:bCs/>
        <w:i w:val="0"/>
        <w:iCs w:val="0"/>
        <w:caps w:val="0"/>
        <w:strike w:val="0"/>
        <w:dstrike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10"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1"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6E7E51"/>
    <w:multiLevelType w:val="hybridMultilevel"/>
    <w:tmpl w:val="44A624D0"/>
    <w:lvl w:ilvl="0" w:tplc="B0EE2204">
      <w:start w:val="1"/>
      <w:numFmt w:val="decimal"/>
      <w:lvlText w:val="%1."/>
      <w:lvlJc w:val="left"/>
      <w:pPr>
        <w:ind w:left="502" w:hanging="360"/>
      </w:pPr>
      <w:rPr>
        <w:b/>
        <w:bCs/>
      </w:rPr>
    </w:lvl>
    <w:lvl w:ilvl="1" w:tplc="04020019">
      <w:start w:val="1"/>
      <w:numFmt w:val="lowerLetter"/>
      <w:lvlText w:val="%2."/>
      <w:lvlJc w:val="left"/>
      <w:pPr>
        <w:ind w:left="1222" w:hanging="360"/>
      </w:pPr>
    </w:lvl>
    <w:lvl w:ilvl="2" w:tplc="0402001B">
      <w:start w:val="1"/>
      <w:numFmt w:val="lowerRoman"/>
      <w:lvlText w:val="%3."/>
      <w:lvlJc w:val="right"/>
      <w:pPr>
        <w:ind w:left="1942" w:hanging="180"/>
      </w:pPr>
    </w:lvl>
    <w:lvl w:ilvl="3" w:tplc="0402000F">
      <w:start w:val="1"/>
      <w:numFmt w:val="decimal"/>
      <w:lvlText w:val="%4."/>
      <w:lvlJc w:val="left"/>
      <w:pPr>
        <w:ind w:left="2662" w:hanging="360"/>
      </w:pPr>
    </w:lvl>
    <w:lvl w:ilvl="4" w:tplc="04020019">
      <w:start w:val="1"/>
      <w:numFmt w:val="lowerLetter"/>
      <w:lvlText w:val="%5."/>
      <w:lvlJc w:val="left"/>
      <w:pPr>
        <w:ind w:left="3382" w:hanging="360"/>
      </w:pPr>
    </w:lvl>
    <w:lvl w:ilvl="5" w:tplc="0402001B">
      <w:start w:val="1"/>
      <w:numFmt w:val="lowerRoman"/>
      <w:lvlText w:val="%6."/>
      <w:lvlJc w:val="right"/>
      <w:pPr>
        <w:ind w:left="4102" w:hanging="180"/>
      </w:pPr>
    </w:lvl>
    <w:lvl w:ilvl="6" w:tplc="0402000F">
      <w:start w:val="1"/>
      <w:numFmt w:val="decimal"/>
      <w:lvlText w:val="%7."/>
      <w:lvlJc w:val="left"/>
      <w:pPr>
        <w:ind w:left="4822" w:hanging="360"/>
      </w:pPr>
    </w:lvl>
    <w:lvl w:ilvl="7" w:tplc="04020019">
      <w:start w:val="1"/>
      <w:numFmt w:val="lowerLetter"/>
      <w:lvlText w:val="%8."/>
      <w:lvlJc w:val="left"/>
      <w:pPr>
        <w:ind w:left="5542" w:hanging="360"/>
      </w:pPr>
    </w:lvl>
    <w:lvl w:ilvl="8" w:tplc="0402001B">
      <w:start w:val="1"/>
      <w:numFmt w:val="lowerRoman"/>
      <w:lvlText w:val="%9."/>
      <w:lvlJc w:val="right"/>
      <w:pPr>
        <w:ind w:left="6262" w:hanging="180"/>
      </w:pPr>
    </w:lvl>
  </w:abstractNum>
  <w:abstractNum w:abstractNumId="1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9" w15:restartNumberingAfterBreak="0">
    <w:nsid w:val="439F6904"/>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1"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4" w15:restartNumberingAfterBreak="0">
    <w:nsid w:val="60752C0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9E68A8"/>
    <w:multiLevelType w:val="multilevel"/>
    <w:tmpl w:val="D7CE748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0" w15:restartNumberingAfterBreak="0">
    <w:nsid w:val="74BC249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2" w15:restartNumberingAfterBreak="0">
    <w:nsid w:val="78EF4D01"/>
    <w:multiLevelType w:val="multilevel"/>
    <w:tmpl w:val="0F6630D2"/>
    <w:styleLink w:val="4"/>
    <w:lvl w:ilvl="0">
      <w:start w:val="1"/>
      <w:numFmt w:val="ordinal"/>
      <w:pStyle w:val="13"/>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2"/>
  </w:num>
  <w:num w:numId="6">
    <w:abstractNumId w:val="1"/>
  </w:num>
  <w:num w:numId="7">
    <w:abstractNumId w:val="3"/>
  </w:num>
  <w:num w:numId="8">
    <w:abstractNumId w:val="0"/>
  </w:num>
  <w:num w:numId="9">
    <w:abstractNumId w:val="2"/>
  </w:num>
  <w:num w:numId="10">
    <w:abstractNumId w:val="1"/>
  </w:num>
  <w:num w:numId="11">
    <w:abstractNumId w:val="3"/>
  </w:num>
  <w:num w:numId="12">
    <w:abstractNumId w:val="0"/>
  </w:num>
  <w:num w:numId="13">
    <w:abstractNumId w:val="20"/>
  </w:num>
  <w:num w:numId="14">
    <w:abstractNumId w:val="18"/>
  </w:num>
  <w:num w:numId="15">
    <w:abstractNumId w:val="11"/>
  </w:num>
  <w:num w:numId="16">
    <w:abstractNumId w:val="27"/>
  </w:num>
  <w:num w:numId="17">
    <w:abstractNumId w:val="22"/>
  </w:num>
  <w:num w:numId="18">
    <w:abstractNumId w:val="28"/>
  </w:num>
  <w:num w:numId="19">
    <w:abstractNumId w:val="31"/>
  </w:num>
  <w:num w:numId="20">
    <w:abstractNumId w:val="29"/>
  </w:num>
  <w:num w:numId="21">
    <w:abstractNumId w:val="23"/>
  </w:num>
  <w:num w:numId="22">
    <w:abstractNumId w:val="10"/>
  </w:num>
  <w:num w:numId="23">
    <w:abstractNumId w:val="9"/>
  </w:num>
  <w:num w:numId="24">
    <w:abstractNumId w:val="33"/>
  </w:num>
  <w:num w:numId="25">
    <w:abstractNumId w:val="12"/>
  </w:num>
  <w:num w:numId="26">
    <w:abstractNumId w:val="13"/>
  </w:num>
  <w:num w:numId="27">
    <w:abstractNumId w:val="26"/>
  </w:num>
  <w:num w:numId="28">
    <w:abstractNumId w:val="32"/>
  </w:num>
  <w:num w:numId="29">
    <w:abstractNumId w:val="15"/>
  </w:num>
  <w:num w:numId="30">
    <w:abstractNumId w:val="21"/>
  </w:num>
  <w:num w:numId="31">
    <w:abstractNumId w:val="1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6"/>
  </w:num>
  <w:num w:numId="35">
    <w:abstractNumId w:val="8"/>
  </w:num>
  <w:num w:numId="36">
    <w:abstractNumId w:val="24"/>
  </w:num>
  <w:num w:numId="37">
    <w:abstractNumId w:val="1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C9C"/>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4C1"/>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D48"/>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24A9"/>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34C"/>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5A"/>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234"/>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BD"/>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33B"/>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840"/>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0E04"/>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1AF8"/>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084"/>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93"/>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2F7"/>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611"/>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50"/>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60C"/>
    <w:rsid w:val="00F637E8"/>
    <w:rsid w:val="00F63A26"/>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2BF4D"/>
  <w15:docId w15:val="{3230954A-385D-4BBA-B9B8-70CEC9EC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sz w:val="20"/>
      <w:szCs w:val="20"/>
      <w:lang w:val="en-AU"/>
    </w:rPr>
  </w:style>
  <w:style w:type="paragraph" w:styleId="10">
    <w:name w:val="heading 1"/>
    <w:basedOn w:val="a3"/>
    <w:next w:val="a3"/>
    <w:link w:val="11"/>
    <w:autoRedefine/>
    <w:uiPriority w:val="99"/>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22"/>
      <w:lang w:val="bg-BG" w:eastAsia="en-US"/>
    </w:rPr>
  </w:style>
  <w:style w:type="paragraph" w:styleId="20">
    <w:name w:val="heading 2"/>
    <w:basedOn w:val="a3"/>
    <w:next w:val="a3"/>
    <w:link w:val="21"/>
    <w:uiPriority w:val="99"/>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22"/>
      <w:lang w:val="bg-BG"/>
    </w:rPr>
  </w:style>
  <w:style w:type="paragraph" w:styleId="31">
    <w:name w:val="heading 3"/>
    <w:basedOn w:val="a3"/>
    <w:next w:val="a3"/>
    <w:link w:val="32"/>
    <w:uiPriority w:val="99"/>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22"/>
      <w:lang w:val="bg-BG"/>
    </w:rPr>
  </w:style>
  <w:style w:type="paragraph" w:styleId="40">
    <w:name w:val="heading 4"/>
    <w:basedOn w:val="a3"/>
    <w:next w:val="a3"/>
    <w:link w:val="41"/>
    <w:uiPriority w:val="99"/>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uiPriority w:val="99"/>
    <w:qFormat/>
    <w:rsid w:val="004870B8"/>
    <w:p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2A3824"/>
    <w:p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EA5E0D"/>
    <w:pPr>
      <w:keepNext/>
      <w:jc w:val="center"/>
      <w:outlineLvl w:val="7"/>
    </w:pPr>
    <w:rPr>
      <w:b/>
      <w:bCs/>
      <w:sz w:val="24"/>
      <w:szCs w:val="24"/>
      <w:lang w:val="bg-BG" w:eastAsia="en-US"/>
    </w:rPr>
  </w:style>
  <w:style w:type="paragraph" w:styleId="9">
    <w:name w:val="heading 9"/>
    <w:basedOn w:val="a3"/>
    <w:next w:val="a3"/>
    <w:link w:val="90"/>
    <w:uiPriority w:val="99"/>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E97CD4"/>
    <w:rPr>
      <w:b/>
      <w:bCs/>
      <w:sz w:val="144"/>
      <w:szCs w:val="144"/>
      <w:shd w:val="clear" w:color="auto" w:fill="D9D9D9"/>
      <w:lang w:eastAsia="en-US"/>
    </w:rPr>
  </w:style>
  <w:style w:type="character" w:customStyle="1" w:styleId="21">
    <w:name w:val="Заглавие 2 Знак"/>
    <w:basedOn w:val="a4"/>
    <w:link w:val="20"/>
    <w:uiPriority w:val="99"/>
    <w:locked/>
    <w:rsid w:val="002A3824"/>
    <w:rPr>
      <w:rFonts w:ascii="Times New Roman Bold" w:hAnsi="Times New Roman Bold" w:cs="Times New Roman Bold"/>
      <w:b/>
      <w:bCs/>
      <w:sz w:val="56"/>
      <w:szCs w:val="56"/>
      <w:shd w:val="clear" w:color="auto" w:fill="92D050"/>
    </w:rPr>
  </w:style>
  <w:style w:type="character" w:customStyle="1" w:styleId="32">
    <w:name w:val="Заглавие 3 Знак"/>
    <w:basedOn w:val="a4"/>
    <w:link w:val="31"/>
    <w:uiPriority w:val="99"/>
    <w:locked/>
    <w:rsid w:val="002A3824"/>
    <w:rPr>
      <w:rFonts w:ascii="Times New Roman Bold" w:hAnsi="Times New Roman Bold" w:cs="Times New Roman Bold"/>
      <w:b/>
      <w:bCs/>
      <w:sz w:val="40"/>
      <w:szCs w:val="40"/>
      <w:shd w:val="clear" w:color="auto" w:fill="FFC000"/>
    </w:rPr>
  </w:style>
  <w:style w:type="character" w:customStyle="1" w:styleId="41">
    <w:name w:val="Заглавие 4 Знак"/>
    <w:basedOn w:val="a4"/>
    <w:link w:val="40"/>
    <w:uiPriority w:val="99"/>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basedOn w:val="a4"/>
    <w:link w:val="50"/>
    <w:uiPriority w:val="99"/>
    <w:locked/>
    <w:rsid w:val="004870B8"/>
    <w:rPr>
      <w:sz w:val="22"/>
      <w:szCs w:val="22"/>
    </w:rPr>
  </w:style>
  <w:style w:type="character" w:customStyle="1" w:styleId="61">
    <w:name w:val="Заглавие 6 Знак"/>
    <w:basedOn w:val="a4"/>
    <w:link w:val="60"/>
    <w:uiPriority w:val="99"/>
    <w:locked/>
    <w:rsid w:val="002A3824"/>
    <w:rPr>
      <w:sz w:val="22"/>
      <w:szCs w:val="22"/>
    </w:rPr>
  </w:style>
  <w:style w:type="character" w:customStyle="1" w:styleId="71">
    <w:name w:val="Заглавие 7 Знак"/>
    <w:basedOn w:val="a4"/>
    <w:link w:val="70"/>
    <w:uiPriority w:val="99"/>
    <w:locked/>
    <w:rsid w:val="00E97CD4"/>
    <w:rPr>
      <w:color w:val="000000"/>
      <w:sz w:val="22"/>
      <w:szCs w:val="22"/>
      <w:lang w:eastAsia="en-US"/>
    </w:rPr>
  </w:style>
  <w:style w:type="character" w:customStyle="1" w:styleId="80">
    <w:name w:val="Заглавие 8 Знак"/>
    <w:basedOn w:val="a4"/>
    <w:link w:val="8"/>
    <w:uiPriority w:val="99"/>
    <w:locked/>
    <w:rsid w:val="00803625"/>
    <w:rPr>
      <w:b/>
      <w:bCs/>
      <w:sz w:val="24"/>
      <w:szCs w:val="24"/>
      <w:lang w:eastAsia="en-US"/>
    </w:rPr>
  </w:style>
  <w:style w:type="character" w:customStyle="1" w:styleId="90">
    <w:name w:val="Заглавие 9 Знак"/>
    <w:basedOn w:val="a4"/>
    <w:link w:val="9"/>
    <w:uiPriority w:val="99"/>
    <w:locked/>
    <w:rsid w:val="00803625"/>
    <w:rPr>
      <w:rFonts w:ascii="Arial" w:hAnsi="Arial" w:cs="Arial"/>
      <w:b/>
      <w:bCs/>
      <w:sz w:val="22"/>
      <w:szCs w:val="22"/>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ilvl w:val="2"/>
        <w:numId w:val="13"/>
      </w:numPr>
      <w:spacing w:before="240"/>
    </w:pPr>
    <w:rPr>
      <w:rFonts w:ascii="Times New Roman" w:hAnsi="Times New Roman" w:cs="Times New Roman"/>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14"/>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18"/>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5">
    <w:name w:val="Стил1"/>
    <w:basedOn w:val="31"/>
    <w:link w:val="16"/>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uiPriority w:val="99"/>
    <w:locked/>
    <w:rsid w:val="00B67D3D"/>
    <w:rPr>
      <w:sz w:val="24"/>
      <w:szCs w:val="24"/>
      <w:shd w:val="clear" w:color="auto" w:fill="FFC000"/>
    </w:rPr>
  </w:style>
  <w:style w:type="paragraph" w:customStyle="1" w:styleId="ListParagraph1">
    <w:name w:val="List Paragraph1"/>
    <w:basedOn w:val="a3"/>
    <w:uiPriority w:val="99"/>
    <w:rsid w:val="00161408"/>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15"/>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16"/>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22"/>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ilvl w:val="2"/>
        <w:numId w:val="17"/>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19"/>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ilvl w:val="1"/>
        <w:numId w:val="17"/>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23"/>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20"/>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24"/>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23"/>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uiPriority w:val="99"/>
    <w:rsid w:val="00C871D1"/>
    <w:pPr>
      <w:numPr>
        <w:numId w:val="21"/>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25"/>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25"/>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25"/>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25"/>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25"/>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
    <w:name w:val="Заглавие 13"/>
    <w:basedOn w:val="a3"/>
    <w:uiPriority w:val="99"/>
    <w:rsid w:val="00146188"/>
    <w:pPr>
      <w:numPr>
        <w:numId w:val="28"/>
      </w:numPr>
      <w:tabs>
        <w:tab w:val="num" w:pos="1559"/>
      </w:tabs>
      <w:ind w:left="1559" w:hanging="1559"/>
    </w:p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0">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6D7445"/>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40"/>
    <w:uiPriority w:val="99"/>
    <w:rsid w:val="00A35F84"/>
    <w:pPr>
      <w:tabs>
        <w:tab w:val="left" w:pos="1134"/>
      </w:tabs>
      <w:ind w:left="1134" w:hanging="1134"/>
    </w:pPr>
    <w:rPr>
      <w:rFonts w:ascii="Times New Roman" w:hAnsi="Times New Roman" w:cs="Times New Roman"/>
    </w:r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rPr>
      <w:rFonts w:ascii="Times New Roman" w:hAnsi="Times New Roman" w:cs="Times New Roman"/>
    </w:rPr>
  </w:style>
  <w:style w:type="paragraph" w:customStyle="1" w:styleId="StyleHeading4TimesNewRomanNotBold">
    <w:name w:val="Style Heading 4 + Times New Roman Not Bold"/>
    <w:basedOn w:val="40"/>
    <w:uiPriority w:val="99"/>
    <w:rsid w:val="00382F24"/>
    <w:pPr>
      <w:tabs>
        <w:tab w:val="left" w:pos="1134"/>
      </w:tabs>
      <w:ind w:left="1134" w:hanging="1134"/>
    </w:pPr>
    <w:rPr>
      <w:rFonts w:ascii="Times New Roman" w:hAnsi="Times New Roman" w:cs="Times New Roman"/>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0239A1"/>
    <w:rPr>
      <w:sz w:val="24"/>
      <w:szCs w:val="24"/>
    </w:rPr>
  </w:style>
  <w:style w:type="paragraph" w:customStyle="1" w:styleId="Char1CharCharCharCharChar1CharCharCharChar">
    <w:name w:val="Char1 Char Char Char Char Char1 Char Char Char Char"/>
    <w:basedOn w:val="a3"/>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a3"/>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a3"/>
    <w:uiPriority w:val="99"/>
    <w:rsid w:val="00981E6C"/>
    <w:pPr>
      <w:spacing w:before="120" w:after="120" w:line="240" w:lineRule="atLeast"/>
      <w:jc w:val="both"/>
    </w:pPr>
    <w:rPr>
      <w:sz w:val="22"/>
      <w:szCs w:val="22"/>
      <w:lang w:val="bg-BG" w:eastAsia="en-US"/>
    </w:rPr>
  </w:style>
  <w:style w:type="numbering" w:styleId="111111">
    <w:name w:val="Outline List 2"/>
    <w:basedOn w:val="a6"/>
    <w:uiPriority w:val="99"/>
    <w:semiHidden/>
    <w:unhideWhenUsed/>
    <w:locked/>
    <w:rsid w:val="00682915"/>
    <w:pPr>
      <w:numPr>
        <w:numId w:val="15"/>
      </w:numPr>
    </w:pPr>
  </w:style>
  <w:style w:type="numbering" w:customStyle="1" w:styleId="1">
    <w:name w:val="Текущ списък1"/>
    <w:rsid w:val="00682915"/>
    <w:pPr>
      <w:numPr>
        <w:numId w:val="26"/>
      </w:numPr>
    </w:pPr>
  </w:style>
  <w:style w:type="numbering" w:customStyle="1" w:styleId="7">
    <w:name w:val="Стил7"/>
    <w:rsid w:val="00682915"/>
    <w:pPr>
      <w:numPr>
        <w:numId w:val="31"/>
      </w:numPr>
    </w:pPr>
  </w:style>
  <w:style w:type="numbering" w:customStyle="1" w:styleId="5">
    <w:name w:val="Стил5"/>
    <w:rsid w:val="00682915"/>
    <w:pPr>
      <w:numPr>
        <w:numId w:val="29"/>
      </w:numPr>
    </w:pPr>
  </w:style>
  <w:style w:type="numbering" w:customStyle="1" w:styleId="a0">
    <w:name w:val="Глави"/>
    <w:rsid w:val="00682915"/>
    <w:pPr>
      <w:numPr>
        <w:numId w:val="33"/>
      </w:numPr>
    </w:pPr>
  </w:style>
  <w:style w:type="numbering" w:customStyle="1" w:styleId="6">
    <w:name w:val="Стил6"/>
    <w:rsid w:val="00682915"/>
    <w:pPr>
      <w:numPr>
        <w:numId w:val="30"/>
      </w:numPr>
    </w:pPr>
  </w:style>
  <w:style w:type="numbering" w:customStyle="1" w:styleId="3">
    <w:name w:val="Стил3"/>
    <w:rsid w:val="00682915"/>
    <w:pPr>
      <w:numPr>
        <w:numId w:val="27"/>
      </w:numPr>
    </w:pPr>
  </w:style>
  <w:style w:type="numbering" w:customStyle="1" w:styleId="4">
    <w:name w:val="Стил4"/>
    <w:rsid w:val="0068291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023184">
      <w:marLeft w:val="0"/>
      <w:marRight w:val="0"/>
      <w:marTop w:val="0"/>
      <w:marBottom w:val="0"/>
      <w:divBdr>
        <w:top w:val="none" w:sz="0" w:space="0" w:color="auto"/>
        <w:left w:val="none" w:sz="0" w:space="0" w:color="auto"/>
        <w:bottom w:val="none" w:sz="0" w:space="0" w:color="auto"/>
        <w:right w:val="none" w:sz="0" w:space="0" w:color="auto"/>
      </w:divBdr>
    </w:div>
    <w:div w:id="1993023185">
      <w:marLeft w:val="0"/>
      <w:marRight w:val="0"/>
      <w:marTop w:val="0"/>
      <w:marBottom w:val="0"/>
      <w:divBdr>
        <w:top w:val="none" w:sz="0" w:space="0" w:color="auto"/>
        <w:left w:val="none" w:sz="0" w:space="0" w:color="auto"/>
        <w:bottom w:val="none" w:sz="0" w:space="0" w:color="auto"/>
        <w:right w:val="none" w:sz="0" w:space="0" w:color="auto"/>
      </w:divBdr>
    </w:div>
    <w:div w:id="1993023186">
      <w:marLeft w:val="0"/>
      <w:marRight w:val="0"/>
      <w:marTop w:val="0"/>
      <w:marBottom w:val="0"/>
      <w:divBdr>
        <w:top w:val="none" w:sz="0" w:space="0" w:color="auto"/>
        <w:left w:val="none" w:sz="0" w:space="0" w:color="auto"/>
        <w:bottom w:val="none" w:sz="0" w:space="0" w:color="auto"/>
        <w:right w:val="none" w:sz="0" w:space="0" w:color="auto"/>
      </w:divBdr>
    </w:div>
    <w:div w:id="1993023187">
      <w:marLeft w:val="0"/>
      <w:marRight w:val="0"/>
      <w:marTop w:val="0"/>
      <w:marBottom w:val="0"/>
      <w:divBdr>
        <w:top w:val="none" w:sz="0" w:space="0" w:color="auto"/>
        <w:left w:val="none" w:sz="0" w:space="0" w:color="auto"/>
        <w:bottom w:val="none" w:sz="0" w:space="0" w:color="auto"/>
        <w:right w:val="none" w:sz="0" w:space="0" w:color="auto"/>
      </w:divBdr>
    </w:div>
    <w:div w:id="1993023188">
      <w:marLeft w:val="0"/>
      <w:marRight w:val="0"/>
      <w:marTop w:val="0"/>
      <w:marBottom w:val="0"/>
      <w:divBdr>
        <w:top w:val="none" w:sz="0" w:space="0" w:color="auto"/>
        <w:left w:val="none" w:sz="0" w:space="0" w:color="auto"/>
        <w:bottom w:val="none" w:sz="0" w:space="0" w:color="auto"/>
        <w:right w:val="none" w:sz="0" w:space="0" w:color="auto"/>
      </w:divBdr>
    </w:div>
    <w:div w:id="1993023189">
      <w:marLeft w:val="0"/>
      <w:marRight w:val="0"/>
      <w:marTop w:val="0"/>
      <w:marBottom w:val="0"/>
      <w:divBdr>
        <w:top w:val="none" w:sz="0" w:space="0" w:color="auto"/>
        <w:left w:val="none" w:sz="0" w:space="0" w:color="auto"/>
        <w:bottom w:val="none" w:sz="0" w:space="0" w:color="auto"/>
        <w:right w:val="none" w:sz="0" w:space="0" w:color="auto"/>
      </w:divBdr>
    </w:div>
    <w:div w:id="1993023190">
      <w:marLeft w:val="0"/>
      <w:marRight w:val="0"/>
      <w:marTop w:val="0"/>
      <w:marBottom w:val="0"/>
      <w:divBdr>
        <w:top w:val="none" w:sz="0" w:space="0" w:color="auto"/>
        <w:left w:val="none" w:sz="0" w:space="0" w:color="auto"/>
        <w:bottom w:val="none" w:sz="0" w:space="0" w:color="auto"/>
        <w:right w:val="none" w:sz="0" w:space="0" w:color="auto"/>
      </w:divBdr>
    </w:div>
    <w:div w:id="1993023191">
      <w:marLeft w:val="0"/>
      <w:marRight w:val="0"/>
      <w:marTop w:val="0"/>
      <w:marBottom w:val="0"/>
      <w:divBdr>
        <w:top w:val="none" w:sz="0" w:space="0" w:color="auto"/>
        <w:left w:val="none" w:sz="0" w:space="0" w:color="auto"/>
        <w:bottom w:val="none" w:sz="0" w:space="0" w:color="auto"/>
        <w:right w:val="none" w:sz="0" w:space="0" w:color="auto"/>
      </w:divBdr>
    </w:div>
    <w:div w:id="1993023192">
      <w:marLeft w:val="0"/>
      <w:marRight w:val="0"/>
      <w:marTop w:val="0"/>
      <w:marBottom w:val="0"/>
      <w:divBdr>
        <w:top w:val="none" w:sz="0" w:space="0" w:color="auto"/>
        <w:left w:val="none" w:sz="0" w:space="0" w:color="auto"/>
        <w:bottom w:val="none" w:sz="0" w:space="0" w:color="auto"/>
        <w:right w:val="none" w:sz="0" w:space="0" w:color="auto"/>
      </w:divBdr>
    </w:div>
    <w:div w:id="1993023193">
      <w:marLeft w:val="0"/>
      <w:marRight w:val="0"/>
      <w:marTop w:val="0"/>
      <w:marBottom w:val="0"/>
      <w:divBdr>
        <w:top w:val="none" w:sz="0" w:space="0" w:color="auto"/>
        <w:left w:val="none" w:sz="0" w:space="0" w:color="auto"/>
        <w:bottom w:val="none" w:sz="0" w:space="0" w:color="auto"/>
        <w:right w:val="none" w:sz="0" w:space="0" w:color="auto"/>
      </w:divBdr>
    </w:div>
    <w:div w:id="1993023194">
      <w:marLeft w:val="0"/>
      <w:marRight w:val="0"/>
      <w:marTop w:val="0"/>
      <w:marBottom w:val="0"/>
      <w:divBdr>
        <w:top w:val="none" w:sz="0" w:space="0" w:color="auto"/>
        <w:left w:val="none" w:sz="0" w:space="0" w:color="auto"/>
        <w:bottom w:val="none" w:sz="0" w:space="0" w:color="auto"/>
        <w:right w:val="none" w:sz="0" w:space="0" w:color="auto"/>
      </w:divBdr>
    </w:div>
    <w:div w:id="1993023195">
      <w:marLeft w:val="0"/>
      <w:marRight w:val="0"/>
      <w:marTop w:val="0"/>
      <w:marBottom w:val="0"/>
      <w:divBdr>
        <w:top w:val="none" w:sz="0" w:space="0" w:color="auto"/>
        <w:left w:val="none" w:sz="0" w:space="0" w:color="auto"/>
        <w:bottom w:val="none" w:sz="0" w:space="0" w:color="auto"/>
        <w:right w:val="none" w:sz="0" w:space="0" w:color="auto"/>
      </w:divBdr>
    </w:div>
    <w:div w:id="1993023196">
      <w:marLeft w:val="0"/>
      <w:marRight w:val="0"/>
      <w:marTop w:val="0"/>
      <w:marBottom w:val="0"/>
      <w:divBdr>
        <w:top w:val="none" w:sz="0" w:space="0" w:color="auto"/>
        <w:left w:val="none" w:sz="0" w:space="0" w:color="auto"/>
        <w:bottom w:val="none" w:sz="0" w:space="0" w:color="auto"/>
        <w:right w:val="none" w:sz="0" w:space="0" w:color="auto"/>
      </w:divBdr>
    </w:div>
    <w:div w:id="1993023197">
      <w:marLeft w:val="0"/>
      <w:marRight w:val="0"/>
      <w:marTop w:val="0"/>
      <w:marBottom w:val="0"/>
      <w:divBdr>
        <w:top w:val="none" w:sz="0" w:space="0" w:color="auto"/>
        <w:left w:val="none" w:sz="0" w:space="0" w:color="auto"/>
        <w:bottom w:val="none" w:sz="0" w:space="0" w:color="auto"/>
        <w:right w:val="none" w:sz="0" w:space="0" w:color="auto"/>
      </w:divBdr>
    </w:div>
    <w:div w:id="1993023198">
      <w:marLeft w:val="0"/>
      <w:marRight w:val="0"/>
      <w:marTop w:val="0"/>
      <w:marBottom w:val="0"/>
      <w:divBdr>
        <w:top w:val="none" w:sz="0" w:space="0" w:color="auto"/>
        <w:left w:val="none" w:sz="0" w:space="0" w:color="auto"/>
        <w:bottom w:val="none" w:sz="0" w:space="0" w:color="auto"/>
        <w:right w:val="none" w:sz="0" w:space="0" w:color="auto"/>
      </w:divBdr>
    </w:div>
    <w:div w:id="1993023199">
      <w:marLeft w:val="0"/>
      <w:marRight w:val="0"/>
      <w:marTop w:val="0"/>
      <w:marBottom w:val="0"/>
      <w:divBdr>
        <w:top w:val="none" w:sz="0" w:space="0" w:color="auto"/>
        <w:left w:val="none" w:sz="0" w:space="0" w:color="auto"/>
        <w:bottom w:val="none" w:sz="0" w:space="0" w:color="auto"/>
        <w:right w:val="none" w:sz="0" w:space="0" w:color="auto"/>
      </w:divBdr>
    </w:div>
    <w:div w:id="1993023200">
      <w:marLeft w:val="0"/>
      <w:marRight w:val="0"/>
      <w:marTop w:val="0"/>
      <w:marBottom w:val="0"/>
      <w:divBdr>
        <w:top w:val="none" w:sz="0" w:space="0" w:color="auto"/>
        <w:left w:val="none" w:sz="0" w:space="0" w:color="auto"/>
        <w:bottom w:val="none" w:sz="0" w:space="0" w:color="auto"/>
        <w:right w:val="none" w:sz="0" w:space="0" w:color="auto"/>
      </w:divBdr>
    </w:div>
    <w:div w:id="1993023201">
      <w:marLeft w:val="0"/>
      <w:marRight w:val="0"/>
      <w:marTop w:val="0"/>
      <w:marBottom w:val="0"/>
      <w:divBdr>
        <w:top w:val="none" w:sz="0" w:space="0" w:color="auto"/>
        <w:left w:val="none" w:sz="0" w:space="0" w:color="auto"/>
        <w:bottom w:val="none" w:sz="0" w:space="0" w:color="auto"/>
        <w:right w:val="none" w:sz="0" w:space="0" w:color="auto"/>
      </w:divBdr>
    </w:div>
    <w:div w:id="1993023202">
      <w:marLeft w:val="0"/>
      <w:marRight w:val="0"/>
      <w:marTop w:val="0"/>
      <w:marBottom w:val="0"/>
      <w:divBdr>
        <w:top w:val="none" w:sz="0" w:space="0" w:color="auto"/>
        <w:left w:val="none" w:sz="0" w:space="0" w:color="auto"/>
        <w:bottom w:val="none" w:sz="0" w:space="0" w:color="auto"/>
        <w:right w:val="none" w:sz="0" w:space="0" w:color="auto"/>
      </w:divBdr>
    </w:div>
    <w:div w:id="1993023203">
      <w:marLeft w:val="0"/>
      <w:marRight w:val="0"/>
      <w:marTop w:val="0"/>
      <w:marBottom w:val="0"/>
      <w:divBdr>
        <w:top w:val="none" w:sz="0" w:space="0" w:color="auto"/>
        <w:left w:val="none" w:sz="0" w:space="0" w:color="auto"/>
        <w:bottom w:val="none" w:sz="0" w:space="0" w:color="auto"/>
        <w:right w:val="none" w:sz="0" w:space="0" w:color="auto"/>
      </w:divBdr>
    </w:div>
    <w:div w:id="1993023204">
      <w:marLeft w:val="0"/>
      <w:marRight w:val="0"/>
      <w:marTop w:val="0"/>
      <w:marBottom w:val="0"/>
      <w:divBdr>
        <w:top w:val="none" w:sz="0" w:space="0" w:color="auto"/>
        <w:left w:val="none" w:sz="0" w:space="0" w:color="auto"/>
        <w:bottom w:val="none" w:sz="0" w:space="0" w:color="auto"/>
        <w:right w:val="none" w:sz="0" w:space="0" w:color="auto"/>
      </w:divBdr>
    </w:div>
    <w:div w:id="1993023205">
      <w:marLeft w:val="0"/>
      <w:marRight w:val="0"/>
      <w:marTop w:val="0"/>
      <w:marBottom w:val="0"/>
      <w:divBdr>
        <w:top w:val="none" w:sz="0" w:space="0" w:color="auto"/>
        <w:left w:val="none" w:sz="0" w:space="0" w:color="auto"/>
        <w:bottom w:val="none" w:sz="0" w:space="0" w:color="auto"/>
        <w:right w:val="none" w:sz="0" w:space="0" w:color="auto"/>
      </w:divBdr>
    </w:div>
    <w:div w:id="1993023206">
      <w:marLeft w:val="0"/>
      <w:marRight w:val="0"/>
      <w:marTop w:val="0"/>
      <w:marBottom w:val="0"/>
      <w:divBdr>
        <w:top w:val="none" w:sz="0" w:space="0" w:color="auto"/>
        <w:left w:val="none" w:sz="0" w:space="0" w:color="auto"/>
        <w:bottom w:val="none" w:sz="0" w:space="0" w:color="auto"/>
        <w:right w:val="none" w:sz="0" w:space="0" w:color="auto"/>
      </w:divBdr>
    </w:div>
    <w:div w:id="1993023207">
      <w:marLeft w:val="0"/>
      <w:marRight w:val="0"/>
      <w:marTop w:val="0"/>
      <w:marBottom w:val="0"/>
      <w:divBdr>
        <w:top w:val="none" w:sz="0" w:space="0" w:color="auto"/>
        <w:left w:val="none" w:sz="0" w:space="0" w:color="auto"/>
        <w:bottom w:val="none" w:sz="0" w:space="0" w:color="auto"/>
        <w:right w:val="none" w:sz="0" w:space="0" w:color="auto"/>
      </w:divBdr>
    </w:div>
    <w:div w:id="1993023208">
      <w:marLeft w:val="0"/>
      <w:marRight w:val="0"/>
      <w:marTop w:val="0"/>
      <w:marBottom w:val="0"/>
      <w:divBdr>
        <w:top w:val="none" w:sz="0" w:space="0" w:color="auto"/>
        <w:left w:val="none" w:sz="0" w:space="0" w:color="auto"/>
        <w:bottom w:val="none" w:sz="0" w:space="0" w:color="auto"/>
        <w:right w:val="none" w:sz="0" w:space="0" w:color="auto"/>
      </w:divBdr>
    </w:div>
    <w:div w:id="1993023209">
      <w:marLeft w:val="0"/>
      <w:marRight w:val="0"/>
      <w:marTop w:val="0"/>
      <w:marBottom w:val="0"/>
      <w:divBdr>
        <w:top w:val="none" w:sz="0" w:space="0" w:color="auto"/>
        <w:left w:val="none" w:sz="0" w:space="0" w:color="auto"/>
        <w:bottom w:val="none" w:sz="0" w:space="0" w:color="auto"/>
        <w:right w:val="none" w:sz="0" w:space="0" w:color="auto"/>
      </w:divBdr>
    </w:div>
    <w:div w:id="1993023210">
      <w:marLeft w:val="0"/>
      <w:marRight w:val="0"/>
      <w:marTop w:val="0"/>
      <w:marBottom w:val="0"/>
      <w:divBdr>
        <w:top w:val="none" w:sz="0" w:space="0" w:color="auto"/>
        <w:left w:val="none" w:sz="0" w:space="0" w:color="auto"/>
        <w:bottom w:val="none" w:sz="0" w:space="0" w:color="auto"/>
        <w:right w:val="none" w:sz="0" w:space="0" w:color="auto"/>
      </w:divBdr>
    </w:div>
    <w:div w:id="1993023211">
      <w:marLeft w:val="0"/>
      <w:marRight w:val="0"/>
      <w:marTop w:val="0"/>
      <w:marBottom w:val="0"/>
      <w:divBdr>
        <w:top w:val="none" w:sz="0" w:space="0" w:color="auto"/>
        <w:left w:val="none" w:sz="0" w:space="0" w:color="auto"/>
        <w:bottom w:val="none" w:sz="0" w:space="0" w:color="auto"/>
        <w:right w:val="none" w:sz="0" w:space="0" w:color="auto"/>
      </w:divBdr>
    </w:div>
    <w:div w:id="1993023212">
      <w:marLeft w:val="0"/>
      <w:marRight w:val="0"/>
      <w:marTop w:val="0"/>
      <w:marBottom w:val="0"/>
      <w:divBdr>
        <w:top w:val="none" w:sz="0" w:space="0" w:color="auto"/>
        <w:left w:val="none" w:sz="0" w:space="0" w:color="auto"/>
        <w:bottom w:val="none" w:sz="0" w:space="0" w:color="auto"/>
        <w:right w:val="none" w:sz="0" w:space="0" w:color="auto"/>
      </w:divBdr>
    </w:div>
    <w:div w:id="1993023213">
      <w:marLeft w:val="0"/>
      <w:marRight w:val="0"/>
      <w:marTop w:val="0"/>
      <w:marBottom w:val="0"/>
      <w:divBdr>
        <w:top w:val="none" w:sz="0" w:space="0" w:color="auto"/>
        <w:left w:val="none" w:sz="0" w:space="0" w:color="auto"/>
        <w:bottom w:val="none" w:sz="0" w:space="0" w:color="auto"/>
        <w:right w:val="none" w:sz="0" w:space="0" w:color="auto"/>
      </w:divBdr>
    </w:div>
    <w:div w:id="1993023214">
      <w:marLeft w:val="0"/>
      <w:marRight w:val="0"/>
      <w:marTop w:val="0"/>
      <w:marBottom w:val="0"/>
      <w:divBdr>
        <w:top w:val="none" w:sz="0" w:space="0" w:color="auto"/>
        <w:left w:val="none" w:sz="0" w:space="0" w:color="auto"/>
        <w:bottom w:val="none" w:sz="0" w:space="0" w:color="auto"/>
        <w:right w:val="none" w:sz="0" w:space="0" w:color="auto"/>
      </w:divBdr>
    </w:div>
    <w:div w:id="1993023215">
      <w:marLeft w:val="0"/>
      <w:marRight w:val="0"/>
      <w:marTop w:val="0"/>
      <w:marBottom w:val="0"/>
      <w:divBdr>
        <w:top w:val="none" w:sz="0" w:space="0" w:color="auto"/>
        <w:left w:val="none" w:sz="0" w:space="0" w:color="auto"/>
        <w:bottom w:val="none" w:sz="0" w:space="0" w:color="auto"/>
        <w:right w:val="none" w:sz="0" w:space="0" w:color="auto"/>
      </w:divBdr>
    </w:div>
    <w:div w:id="1993023216">
      <w:marLeft w:val="0"/>
      <w:marRight w:val="0"/>
      <w:marTop w:val="0"/>
      <w:marBottom w:val="0"/>
      <w:divBdr>
        <w:top w:val="none" w:sz="0" w:space="0" w:color="auto"/>
        <w:left w:val="none" w:sz="0" w:space="0" w:color="auto"/>
        <w:bottom w:val="none" w:sz="0" w:space="0" w:color="auto"/>
        <w:right w:val="none" w:sz="0" w:space="0" w:color="auto"/>
      </w:divBdr>
    </w:div>
    <w:div w:id="1993023217">
      <w:marLeft w:val="0"/>
      <w:marRight w:val="0"/>
      <w:marTop w:val="0"/>
      <w:marBottom w:val="0"/>
      <w:divBdr>
        <w:top w:val="none" w:sz="0" w:space="0" w:color="auto"/>
        <w:left w:val="none" w:sz="0" w:space="0" w:color="auto"/>
        <w:bottom w:val="none" w:sz="0" w:space="0" w:color="auto"/>
        <w:right w:val="none" w:sz="0" w:space="0" w:color="auto"/>
      </w:divBdr>
    </w:div>
    <w:div w:id="1993023218">
      <w:marLeft w:val="0"/>
      <w:marRight w:val="0"/>
      <w:marTop w:val="0"/>
      <w:marBottom w:val="0"/>
      <w:divBdr>
        <w:top w:val="none" w:sz="0" w:space="0" w:color="auto"/>
        <w:left w:val="none" w:sz="0" w:space="0" w:color="auto"/>
        <w:bottom w:val="none" w:sz="0" w:space="0" w:color="auto"/>
        <w:right w:val="none" w:sz="0" w:space="0" w:color="auto"/>
      </w:divBdr>
    </w:div>
    <w:div w:id="1993023219">
      <w:marLeft w:val="0"/>
      <w:marRight w:val="0"/>
      <w:marTop w:val="0"/>
      <w:marBottom w:val="0"/>
      <w:divBdr>
        <w:top w:val="none" w:sz="0" w:space="0" w:color="auto"/>
        <w:left w:val="none" w:sz="0" w:space="0" w:color="auto"/>
        <w:bottom w:val="none" w:sz="0" w:space="0" w:color="auto"/>
        <w:right w:val="none" w:sz="0" w:space="0" w:color="auto"/>
      </w:divBdr>
    </w:div>
    <w:div w:id="1993023220">
      <w:marLeft w:val="0"/>
      <w:marRight w:val="0"/>
      <w:marTop w:val="0"/>
      <w:marBottom w:val="0"/>
      <w:divBdr>
        <w:top w:val="none" w:sz="0" w:space="0" w:color="auto"/>
        <w:left w:val="none" w:sz="0" w:space="0" w:color="auto"/>
        <w:bottom w:val="none" w:sz="0" w:space="0" w:color="auto"/>
        <w:right w:val="none" w:sz="0" w:space="0" w:color="auto"/>
      </w:divBdr>
    </w:div>
    <w:div w:id="1993023221">
      <w:marLeft w:val="0"/>
      <w:marRight w:val="0"/>
      <w:marTop w:val="0"/>
      <w:marBottom w:val="0"/>
      <w:divBdr>
        <w:top w:val="none" w:sz="0" w:space="0" w:color="auto"/>
        <w:left w:val="none" w:sz="0" w:space="0" w:color="auto"/>
        <w:bottom w:val="none" w:sz="0" w:space="0" w:color="auto"/>
        <w:right w:val="none" w:sz="0" w:space="0" w:color="auto"/>
      </w:divBdr>
    </w:div>
    <w:div w:id="1993023222">
      <w:marLeft w:val="0"/>
      <w:marRight w:val="0"/>
      <w:marTop w:val="0"/>
      <w:marBottom w:val="0"/>
      <w:divBdr>
        <w:top w:val="none" w:sz="0" w:space="0" w:color="auto"/>
        <w:left w:val="none" w:sz="0" w:space="0" w:color="auto"/>
        <w:bottom w:val="none" w:sz="0" w:space="0" w:color="auto"/>
        <w:right w:val="none" w:sz="0" w:space="0" w:color="auto"/>
      </w:divBdr>
    </w:div>
    <w:div w:id="1993023223">
      <w:marLeft w:val="0"/>
      <w:marRight w:val="0"/>
      <w:marTop w:val="0"/>
      <w:marBottom w:val="0"/>
      <w:divBdr>
        <w:top w:val="none" w:sz="0" w:space="0" w:color="auto"/>
        <w:left w:val="none" w:sz="0" w:space="0" w:color="auto"/>
        <w:bottom w:val="none" w:sz="0" w:space="0" w:color="auto"/>
        <w:right w:val="none" w:sz="0" w:space="0" w:color="auto"/>
      </w:divBdr>
    </w:div>
    <w:div w:id="1993023224">
      <w:marLeft w:val="0"/>
      <w:marRight w:val="0"/>
      <w:marTop w:val="0"/>
      <w:marBottom w:val="0"/>
      <w:divBdr>
        <w:top w:val="none" w:sz="0" w:space="0" w:color="auto"/>
        <w:left w:val="none" w:sz="0" w:space="0" w:color="auto"/>
        <w:bottom w:val="none" w:sz="0" w:space="0" w:color="auto"/>
        <w:right w:val="none" w:sz="0" w:space="0" w:color="auto"/>
      </w:divBdr>
    </w:div>
    <w:div w:id="1993023225">
      <w:marLeft w:val="0"/>
      <w:marRight w:val="0"/>
      <w:marTop w:val="0"/>
      <w:marBottom w:val="0"/>
      <w:divBdr>
        <w:top w:val="none" w:sz="0" w:space="0" w:color="auto"/>
        <w:left w:val="none" w:sz="0" w:space="0" w:color="auto"/>
        <w:bottom w:val="none" w:sz="0" w:space="0" w:color="auto"/>
        <w:right w:val="none" w:sz="0" w:space="0" w:color="auto"/>
      </w:divBdr>
    </w:div>
    <w:div w:id="1993023226">
      <w:marLeft w:val="0"/>
      <w:marRight w:val="0"/>
      <w:marTop w:val="0"/>
      <w:marBottom w:val="0"/>
      <w:divBdr>
        <w:top w:val="none" w:sz="0" w:space="0" w:color="auto"/>
        <w:left w:val="none" w:sz="0" w:space="0" w:color="auto"/>
        <w:bottom w:val="none" w:sz="0" w:space="0" w:color="auto"/>
        <w:right w:val="none" w:sz="0" w:space="0" w:color="auto"/>
      </w:divBdr>
    </w:div>
    <w:div w:id="1993023227">
      <w:marLeft w:val="0"/>
      <w:marRight w:val="0"/>
      <w:marTop w:val="0"/>
      <w:marBottom w:val="0"/>
      <w:divBdr>
        <w:top w:val="none" w:sz="0" w:space="0" w:color="auto"/>
        <w:left w:val="none" w:sz="0" w:space="0" w:color="auto"/>
        <w:bottom w:val="none" w:sz="0" w:space="0" w:color="auto"/>
        <w:right w:val="none" w:sz="0" w:space="0" w:color="auto"/>
      </w:divBdr>
    </w:div>
    <w:div w:id="1993023228">
      <w:marLeft w:val="0"/>
      <w:marRight w:val="0"/>
      <w:marTop w:val="0"/>
      <w:marBottom w:val="0"/>
      <w:divBdr>
        <w:top w:val="none" w:sz="0" w:space="0" w:color="auto"/>
        <w:left w:val="none" w:sz="0" w:space="0" w:color="auto"/>
        <w:bottom w:val="none" w:sz="0" w:space="0" w:color="auto"/>
        <w:right w:val="none" w:sz="0" w:space="0" w:color="auto"/>
      </w:divBdr>
    </w:div>
    <w:div w:id="1993023229">
      <w:marLeft w:val="0"/>
      <w:marRight w:val="0"/>
      <w:marTop w:val="0"/>
      <w:marBottom w:val="0"/>
      <w:divBdr>
        <w:top w:val="none" w:sz="0" w:space="0" w:color="auto"/>
        <w:left w:val="none" w:sz="0" w:space="0" w:color="auto"/>
        <w:bottom w:val="none" w:sz="0" w:space="0" w:color="auto"/>
        <w:right w:val="none" w:sz="0" w:space="0" w:color="auto"/>
      </w:divBdr>
    </w:div>
    <w:div w:id="1993023230">
      <w:marLeft w:val="0"/>
      <w:marRight w:val="0"/>
      <w:marTop w:val="0"/>
      <w:marBottom w:val="0"/>
      <w:divBdr>
        <w:top w:val="none" w:sz="0" w:space="0" w:color="auto"/>
        <w:left w:val="none" w:sz="0" w:space="0" w:color="auto"/>
        <w:bottom w:val="none" w:sz="0" w:space="0" w:color="auto"/>
        <w:right w:val="none" w:sz="0" w:space="0" w:color="auto"/>
      </w:divBdr>
    </w:div>
    <w:div w:id="1993023231">
      <w:marLeft w:val="0"/>
      <w:marRight w:val="0"/>
      <w:marTop w:val="0"/>
      <w:marBottom w:val="0"/>
      <w:divBdr>
        <w:top w:val="none" w:sz="0" w:space="0" w:color="auto"/>
        <w:left w:val="none" w:sz="0" w:space="0" w:color="auto"/>
        <w:bottom w:val="none" w:sz="0" w:space="0" w:color="auto"/>
        <w:right w:val="none" w:sz="0" w:space="0" w:color="auto"/>
      </w:divBdr>
    </w:div>
    <w:div w:id="1993023232">
      <w:marLeft w:val="0"/>
      <w:marRight w:val="0"/>
      <w:marTop w:val="0"/>
      <w:marBottom w:val="0"/>
      <w:divBdr>
        <w:top w:val="none" w:sz="0" w:space="0" w:color="auto"/>
        <w:left w:val="none" w:sz="0" w:space="0" w:color="auto"/>
        <w:bottom w:val="none" w:sz="0" w:space="0" w:color="auto"/>
        <w:right w:val="none" w:sz="0" w:space="0" w:color="auto"/>
      </w:divBdr>
    </w:div>
    <w:div w:id="1993023233">
      <w:marLeft w:val="0"/>
      <w:marRight w:val="0"/>
      <w:marTop w:val="0"/>
      <w:marBottom w:val="0"/>
      <w:divBdr>
        <w:top w:val="none" w:sz="0" w:space="0" w:color="auto"/>
        <w:left w:val="none" w:sz="0" w:space="0" w:color="auto"/>
        <w:bottom w:val="none" w:sz="0" w:space="0" w:color="auto"/>
        <w:right w:val="none" w:sz="0" w:space="0" w:color="auto"/>
      </w:divBdr>
    </w:div>
    <w:div w:id="1993023234">
      <w:marLeft w:val="0"/>
      <w:marRight w:val="0"/>
      <w:marTop w:val="0"/>
      <w:marBottom w:val="0"/>
      <w:divBdr>
        <w:top w:val="none" w:sz="0" w:space="0" w:color="auto"/>
        <w:left w:val="none" w:sz="0" w:space="0" w:color="auto"/>
        <w:bottom w:val="none" w:sz="0" w:space="0" w:color="auto"/>
        <w:right w:val="none" w:sz="0" w:space="0" w:color="auto"/>
      </w:divBdr>
    </w:div>
    <w:div w:id="1993023235">
      <w:marLeft w:val="0"/>
      <w:marRight w:val="0"/>
      <w:marTop w:val="0"/>
      <w:marBottom w:val="0"/>
      <w:divBdr>
        <w:top w:val="none" w:sz="0" w:space="0" w:color="auto"/>
        <w:left w:val="none" w:sz="0" w:space="0" w:color="auto"/>
        <w:bottom w:val="none" w:sz="0" w:space="0" w:color="auto"/>
        <w:right w:val="none" w:sz="0" w:space="0" w:color="auto"/>
      </w:divBdr>
    </w:div>
    <w:div w:id="1993023236">
      <w:marLeft w:val="0"/>
      <w:marRight w:val="0"/>
      <w:marTop w:val="0"/>
      <w:marBottom w:val="0"/>
      <w:divBdr>
        <w:top w:val="none" w:sz="0" w:space="0" w:color="auto"/>
        <w:left w:val="none" w:sz="0" w:space="0" w:color="auto"/>
        <w:bottom w:val="none" w:sz="0" w:space="0" w:color="auto"/>
        <w:right w:val="none" w:sz="0" w:space="0" w:color="auto"/>
      </w:divBdr>
    </w:div>
    <w:div w:id="1993023237">
      <w:marLeft w:val="0"/>
      <w:marRight w:val="0"/>
      <w:marTop w:val="0"/>
      <w:marBottom w:val="0"/>
      <w:divBdr>
        <w:top w:val="none" w:sz="0" w:space="0" w:color="auto"/>
        <w:left w:val="none" w:sz="0" w:space="0" w:color="auto"/>
        <w:bottom w:val="none" w:sz="0" w:space="0" w:color="auto"/>
        <w:right w:val="none" w:sz="0" w:space="0" w:color="auto"/>
      </w:divBdr>
    </w:div>
    <w:div w:id="1993023238">
      <w:marLeft w:val="0"/>
      <w:marRight w:val="0"/>
      <w:marTop w:val="0"/>
      <w:marBottom w:val="0"/>
      <w:divBdr>
        <w:top w:val="none" w:sz="0" w:space="0" w:color="auto"/>
        <w:left w:val="none" w:sz="0" w:space="0" w:color="auto"/>
        <w:bottom w:val="none" w:sz="0" w:space="0" w:color="auto"/>
        <w:right w:val="none" w:sz="0" w:space="0" w:color="auto"/>
      </w:divBdr>
    </w:div>
    <w:div w:id="1993023239">
      <w:marLeft w:val="0"/>
      <w:marRight w:val="0"/>
      <w:marTop w:val="0"/>
      <w:marBottom w:val="0"/>
      <w:divBdr>
        <w:top w:val="none" w:sz="0" w:space="0" w:color="auto"/>
        <w:left w:val="none" w:sz="0" w:space="0" w:color="auto"/>
        <w:bottom w:val="none" w:sz="0" w:space="0" w:color="auto"/>
        <w:right w:val="none" w:sz="0" w:space="0" w:color="auto"/>
      </w:divBdr>
    </w:div>
    <w:div w:id="1993023240">
      <w:marLeft w:val="0"/>
      <w:marRight w:val="0"/>
      <w:marTop w:val="0"/>
      <w:marBottom w:val="0"/>
      <w:divBdr>
        <w:top w:val="none" w:sz="0" w:space="0" w:color="auto"/>
        <w:left w:val="none" w:sz="0" w:space="0" w:color="auto"/>
        <w:bottom w:val="none" w:sz="0" w:space="0" w:color="auto"/>
        <w:right w:val="none" w:sz="0" w:space="0" w:color="auto"/>
      </w:divBdr>
    </w:div>
    <w:div w:id="1993023241">
      <w:marLeft w:val="0"/>
      <w:marRight w:val="0"/>
      <w:marTop w:val="0"/>
      <w:marBottom w:val="0"/>
      <w:divBdr>
        <w:top w:val="none" w:sz="0" w:space="0" w:color="auto"/>
        <w:left w:val="none" w:sz="0" w:space="0" w:color="auto"/>
        <w:bottom w:val="none" w:sz="0" w:space="0" w:color="auto"/>
        <w:right w:val="none" w:sz="0" w:space="0" w:color="auto"/>
      </w:divBdr>
      <w:divsChild>
        <w:div w:id="19930232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3023242">
      <w:marLeft w:val="0"/>
      <w:marRight w:val="0"/>
      <w:marTop w:val="0"/>
      <w:marBottom w:val="0"/>
      <w:divBdr>
        <w:top w:val="none" w:sz="0" w:space="0" w:color="auto"/>
        <w:left w:val="none" w:sz="0" w:space="0" w:color="auto"/>
        <w:bottom w:val="none" w:sz="0" w:space="0" w:color="auto"/>
        <w:right w:val="none" w:sz="0" w:space="0" w:color="auto"/>
      </w:divBdr>
    </w:div>
    <w:div w:id="1993023245">
      <w:marLeft w:val="0"/>
      <w:marRight w:val="0"/>
      <w:marTop w:val="0"/>
      <w:marBottom w:val="0"/>
      <w:divBdr>
        <w:top w:val="none" w:sz="0" w:space="0" w:color="auto"/>
        <w:left w:val="none" w:sz="0" w:space="0" w:color="auto"/>
        <w:bottom w:val="none" w:sz="0" w:space="0" w:color="auto"/>
        <w:right w:val="none" w:sz="0" w:space="0" w:color="auto"/>
      </w:divBdr>
      <w:divsChild>
        <w:div w:id="19930232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3023246">
      <w:marLeft w:val="0"/>
      <w:marRight w:val="0"/>
      <w:marTop w:val="0"/>
      <w:marBottom w:val="0"/>
      <w:divBdr>
        <w:top w:val="none" w:sz="0" w:space="0" w:color="auto"/>
        <w:left w:val="none" w:sz="0" w:space="0" w:color="auto"/>
        <w:bottom w:val="none" w:sz="0" w:space="0" w:color="auto"/>
        <w:right w:val="none" w:sz="0" w:space="0" w:color="auto"/>
      </w:divBdr>
    </w:div>
    <w:div w:id="1993023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542</Words>
  <Characters>3092</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Municipality</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13</cp:revision>
  <cp:lastPrinted>2016-04-13T19:48:00Z</cp:lastPrinted>
  <dcterms:created xsi:type="dcterms:W3CDTF">2016-07-10T16:19:00Z</dcterms:created>
  <dcterms:modified xsi:type="dcterms:W3CDTF">2016-12-15T09:37:00Z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